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16C4" w:rsidRDefault="00FB28BF" w:rsidP="00B57A1A">
      <w:pPr>
        <w:pStyle w:val="Zkladntext"/>
        <w:spacing w:after="113"/>
        <w:ind w:left="113" w:right="113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95885</wp:posOffset>
            </wp:positionV>
            <wp:extent cx="756920" cy="701040"/>
            <wp:effectExtent l="19050" t="0" r="5080" b="0"/>
            <wp:wrapNone/>
            <wp:docPr id="7" name="obrázek 7" descr="logo 2016 bez 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2016 bez pozad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6C4" w:rsidRDefault="00FB28BF" w:rsidP="00FB28BF">
      <w:pPr>
        <w:rPr>
          <w:rFonts w:ascii="Arial" w:hAnsi="Arial" w:cs="Arial"/>
          <w:b/>
          <w:bCs/>
          <w:sz w:val="56"/>
          <w:szCs w:val="56"/>
        </w:rPr>
      </w:pPr>
      <w:r w:rsidRPr="00FB28BF">
        <w:rPr>
          <w:rFonts w:ascii="Arial" w:hAnsi="Arial" w:cs="Arial"/>
          <w:b/>
          <w:bCs/>
          <w:sz w:val="56"/>
          <w:szCs w:val="56"/>
        </w:rPr>
        <w:t>Zrušení přihlášky na LDT</w:t>
      </w:r>
    </w:p>
    <w:p w:rsidR="002B43FE" w:rsidRPr="002B43FE" w:rsidRDefault="002B43FE" w:rsidP="002B43FE">
      <w:pPr>
        <w:spacing w:after="0"/>
        <w:rPr>
          <w:rFonts w:ascii="Arial" w:hAnsi="Arial" w:cs="Arial"/>
          <w:b/>
          <w:bCs/>
          <w:sz w:val="18"/>
          <w:szCs w:val="18"/>
        </w:rPr>
      </w:pPr>
    </w:p>
    <w:tbl>
      <w:tblPr>
        <w:tblW w:w="9540" w:type="dxa"/>
        <w:tblInd w:w="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00"/>
        <w:gridCol w:w="3022"/>
        <w:gridCol w:w="1200"/>
        <w:gridCol w:w="3518"/>
      </w:tblGrid>
      <w:tr w:rsidR="00A516C4" w:rsidRPr="00FB28BF" w:rsidTr="002B43FE">
        <w:tc>
          <w:tcPr>
            <w:tcW w:w="1800" w:type="dxa"/>
          </w:tcPr>
          <w:p w:rsidR="00A516C4" w:rsidRPr="00FB28BF" w:rsidRDefault="00A516C4" w:rsidP="006B7EDA">
            <w:pPr>
              <w:pStyle w:val="Obsahtabulky"/>
              <w:rPr>
                <w:rFonts w:ascii="Arial" w:hAnsi="Arial" w:cs="Arial"/>
                <w:sz w:val="18"/>
                <w:szCs w:val="18"/>
              </w:rPr>
            </w:pPr>
            <w:r w:rsidRPr="00FB28BF">
              <w:rPr>
                <w:rFonts w:ascii="Arial" w:hAnsi="Arial" w:cs="Arial"/>
                <w:sz w:val="18"/>
                <w:szCs w:val="18"/>
              </w:rPr>
              <w:t>Jméno</w:t>
            </w:r>
            <w:r w:rsidR="00FB28B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22" w:type="dxa"/>
          </w:tcPr>
          <w:p w:rsidR="00A516C4" w:rsidRPr="00FB28BF" w:rsidRDefault="00A516C4" w:rsidP="006B7EDA">
            <w:pPr>
              <w:pStyle w:val="Obsahtabulk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A516C4" w:rsidRPr="00FB28BF" w:rsidRDefault="00A516C4" w:rsidP="006B7EDA">
            <w:pPr>
              <w:pStyle w:val="Obsahtabulky"/>
              <w:rPr>
                <w:rFonts w:ascii="Arial" w:hAnsi="Arial" w:cs="Arial"/>
                <w:sz w:val="18"/>
                <w:szCs w:val="18"/>
              </w:rPr>
            </w:pPr>
            <w:r w:rsidRPr="00FB28BF">
              <w:rPr>
                <w:rFonts w:ascii="Arial" w:hAnsi="Arial" w:cs="Arial"/>
                <w:sz w:val="18"/>
                <w:szCs w:val="18"/>
              </w:rPr>
              <w:t>Příjmení</w:t>
            </w:r>
            <w:r w:rsidR="00FB28B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18" w:type="dxa"/>
          </w:tcPr>
          <w:p w:rsidR="00A516C4" w:rsidRPr="00FB28BF" w:rsidRDefault="00A516C4" w:rsidP="006B7EDA">
            <w:pPr>
              <w:pStyle w:val="Obsahtabulk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66F" w:rsidRPr="00FB28BF" w:rsidTr="002B43FE">
        <w:tc>
          <w:tcPr>
            <w:tcW w:w="1800" w:type="dxa"/>
          </w:tcPr>
          <w:p w:rsidR="007F266F" w:rsidRPr="00FB28BF" w:rsidRDefault="007F266F" w:rsidP="006B7EDA">
            <w:pPr>
              <w:pStyle w:val="Obsahtabulky"/>
              <w:rPr>
                <w:rFonts w:ascii="Arial" w:hAnsi="Arial" w:cs="Arial"/>
                <w:sz w:val="18"/>
                <w:szCs w:val="18"/>
              </w:rPr>
            </w:pPr>
            <w:r w:rsidRPr="00FB28BF">
              <w:rPr>
                <w:rFonts w:ascii="Arial" w:hAnsi="Arial" w:cs="Arial"/>
                <w:sz w:val="18"/>
                <w:szCs w:val="18"/>
              </w:rPr>
              <w:t>Datum narození</w:t>
            </w:r>
            <w:r w:rsidR="00FB28B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22" w:type="dxa"/>
          </w:tcPr>
          <w:p w:rsidR="007F266F" w:rsidRPr="00FB28BF" w:rsidRDefault="007F266F" w:rsidP="006B7EDA">
            <w:pPr>
              <w:pStyle w:val="Obsahtabulk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7F266F" w:rsidRPr="00FB28BF" w:rsidRDefault="007F266F" w:rsidP="006B7EDA">
            <w:pPr>
              <w:pStyle w:val="Obsahtabulky"/>
              <w:rPr>
                <w:rFonts w:ascii="Arial" w:hAnsi="Arial" w:cs="Arial"/>
                <w:sz w:val="18"/>
                <w:szCs w:val="18"/>
              </w:rPr>
            </w:pPr>
            <w:r w:rsidRPr="00FB28BF">
              <w:rPr>
                <w:rFonts w:ascii="Arial" w:hAnsi="Arial" w:cs="Arial"/>
                <w:sz w:val="18"/>
                <w:szCs w:val="18"/>
              </w:rPr>
              <w:t>Rodné číslo</w:t>
            </w:r>
            <w:r w:rsidR="00FB28B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18" w:type="dxa"/>
          </w:tcPr>
          <w:p w:rsidR="007F266F" w:rsidRPr="00FB28BF" w:rsidRDefault="007F266F" w:rsidP="006B7EDA">
            <w:pPr>
              <w:pStyle w:val="Obsahtabulk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66F" w:rsidRPr="00FB28BF" w:rsidTr="002B43FE">
        <w:tc>
          <w:tcPr>
            <w:tcW w:w="1800" w:type="dxa"/>
          </w:tcPr>
          <w:p w:rsidR="007F266F" w:rsidRPr="00FB28BF" w:rsidRDefault="007F266F" w:rsidP="006B7EDA">
            <w:pPr>
              <w:pStyle w:val="Obsahtabulky"/>
              <w:rPr>
                <w:rFonts w:ascii="Arial" w:hAnsi="Arial" w:cs="Arial"/>
                <w:sz w:val="18"/>
                <w:szCs w:val="18"/>
              </w:rPr>
            </w:pPr>
            <w:r w:rsidRPr="00FB28BF">
              <w:rPr>
                <w:rFonts w:ascii="Arial" w:hAnsi="Arial" w:cs="Arial"/>
                <w:sz w:val="18"/>
                <w:szCs w:val="18"/>
              </w:rPr>
              <w:t>Adresa</w:t>
            </w:r>
            <w:r w:rsidR="00FB28B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22" w:type="dxa"/>
          </w:tcPr>
          <w:p w:rsidR="007F266F" w:rsidRPr="00FB28BF" w:rsidRDefault="007F266F" w:rsidP="006B7EDA">
            <w:pPr>
              <w:pStyle w:val="Obsahtabulk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7F266F" w:rsidRPr="00FB28BF" w:rsidRDefault="007F266F" w:rsidP="006B7EDA">
            <w:pPr>
              <w:pStyle w:val="Obsahtabulky"/>
              <w:rPr>
                <w:rFonts w:ascii="Arial" w:hAnsi="Arial" w:cs="Arial"/>
                <w:sz w:val="18"/>
                <w:szCs w:val="18"/>
              </w:rPr>
            </w:pPr>
            <w:r w:rsidRPr="00FB28BF">
              <w:rPr>
                <w:rFonts w:ascii="Arial" w:hAnsi="Arial" w:cs="Arial"/>
                <w:sz w:val="18"/>
                <w:szCs w:val="18"/>
              </w:rPr>
              <w:t>Důvod zrušení pobytu</w:t>
            </w:r>
            <w:r w:rsidR="00FB28B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18" w:type="dxa"/>
          </w:tcPr>
          <w:p w:rsidR="007F266F" w:rsidRPr="00FB28BF" w:rsidRDefault="007F266F" w:rsidP="006B7EDA">
            <w:pPr>
              <w:pStyle w:val="Obsahtabulky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16C4" w:rsidRPr="00AA469D" w:rsidRDefault="00A516C4" w:rsidP="00414043">
      <w:pPr>
        <w:pStyle w:val="Zkladntext"/>
        <w:ind w:right="113"/>
        <w:jc w:val="both"/>
        <w:rPr>
          <w:rFonts w:ascii="Century Gothic" w:hAnsi="Century Gothic"/>
        </w:rPr>
      </w:pPr>
    </w:p>
    <w:p w:rsidR="00FB28BF" w:rsidRDefault="007F266F" w:rsidP="0047029E">
      <w:pPr>
        <w:pStyle w:val="Zkladntext"/>
        <w:spacing w:line="360" w:lineRule="auto"/>
        <w:ind w:right="113"/>
        <w:jc w:val="both"/>
        <w:rPr>
          <w:rFonts w:ascii="Century Gothic" w:hAnsi="Century Gothic"/>
        </w:rPr>
      </w:pPr>
      <w:r w:rsidRPr="00FB28BF">
        <w:rPr>
          <w:rFonts w:ascii="Arial" w:hAnsi="Arial" w:cs="Arial"/>
          <w:sz w:val="18"/>
          <w:szCs w:val="18"/>
        </w:rPr>
        <w:t>Tímto závazně potvrzuji, že ruším přihlášku na LDT Tvůj tábor, z. s. pro výše uvedené dítě. Dále souhlasím s uhrazením stornopoplatků.</w:t>
      </w:r>
    </w:p>
    <w:p w:rsidR="00FB28BF" w:rsidRDefault="00FB28BF" w:rsidP="00C83A54">
      <w:pPr>
        <w:pStyle w:val="Zkladntext"/>
        <w:ind w:left="113" w:right="113"/>
        <w:jc w:val="both"/>
        <w:rPr>
          <w:rFonts w:ascii="Century Gothic" w:hAnsi="Century Gothic"/>
        </w:rPr>
      </w:pPr>
    </w:p>
    <w:p w:rsidR="00FB28BF" w:rsidRDefault="00FB28BF" w:rsidP="00C83A54">
      <w:pPr>
        <w:pStyle w:val="Zkladntext"/>
        <w:ind w:left="113" w:right="113"/>
        <w:jc w:val="both"/>
        <w:rPr>
          <w:rFonts w:ascii="Century Gothic" w:hAnsi="Century Gothic"/>
        </w:rPr>
      </w:pPr>
    </w:p>
    <w:p w:rsidR="00FB28BF" w:rsidRDefault="00FB28BF" w:rsidP="00C83A54">
      <w:pPr>
        <w:pStyle w:val="Zkladntext"/>
        <w:ind w:left="113" w:right="113"/>
        <w:jc w:val="both"/>
        <w:rPr>
          <w:rFonts w:ascii="Century Gothic" w:hAnsi="Century Gothic"/>
        </w:rPr>
      </w:pPr>
    </w:p>
    <w:p w:rsidR="00FB28BF" w:rsidRPr="00AA469D" w:rsidRDefault="00FB28BF" w:rsidP="00C83A54">
      <w:pPr>
        <w:pStyle w:val="Zkladntext"/>
        <w:ind w:left="113" w:right="113"/>
        <w:jc w:val="both"/>
        <w:rPr>
          <w:rFonts w:ascii="Century Gothic" w:hAnsi="Century Gothic"/>
        </w:rPr>
      </w:pPr>
    </w:p>
    <w:p w:rsidR="00A516C4" w:rsidRPr="00FB28BF" w:rsidRDefault="00A516C4" w:rsidP="002B43FE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FB28BF">
        <w:rPr>
          <w:rFonts w:ascii="Arial" w:hAnsi="Arial" w:cs="Arial"/>
          <w:sz w:val="18"/>
          <w:szCs w:val="18"/>
        </w:rPr>
        <w:t>V……………………dne………………</w:t>
      </w:r>
    </w:p>
    <w:p w:rsidR="00A516C4" w:rsidRDefault="00A516C4" w:rsidP="00716447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</w:p>
    <w:p w:rsidR="00FB28BF" w:rsidRDefault="00FB28BF" w:rsidP="00716447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</w:p>
    <w:p w:rsidR="00FB28BF" w:rsidRDefault="00FB28BF" w:rsidP="00FB28BF">
      <w:pPr>
        <w:pStyle w:val="Zkladntext"/>
        <w:ind w:right="113"/>
        <w:jc w:val="both"/>
        <w:rPr>
          <w:rFonts w:ascii="Arial" w:hAnsi="Arial" w:cs="Arial"/>
          <w:sz w:val="18"/>
          <w:szCs w:val="18"/>
        </w:rPr>
      </w:pPr>
    </w:p>
    <w:p w:rsidR="00FB28BF" w:rsidRPr="00FB28BF" w:rsidRDefault="00FB28BF" w:rsidP="00716447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</w:p>
    <w:p w:rsidR="00A516C4" w:rsidRPr="00FB28BF" w:rsidRDefault="00A516C4" w:rsidP="00FB28BF">
      <w:pPr>
        <w:pStyle w:val="Zkladntext"/>
        <w:ind w:right="113"/>
        <w:jc w:val="right"/>
        <w:rPr>
          <w:rFonts w:ascii="Arial" w:hAnsi="Arial" w:cs="Arial"/>
          <w:sz w:val="18"/>
          <w:szCs w:val="18"/>
        </w:rPr>
      </w:pPr>
      <w:r w:rsidRPr="00FB28BF">
        <w:rPr>
          <w:rFonts w:ascii="Arial" w:hAnsi="Arial" w:cs="Arial"/>
          <w:sz w:val="18"/>
          <w:szCs w:val="18"/>
        </w:rPr>
        <w:t xml:space="preserve"> </w:t>
      </w:r>
      <w:r w:rsidRPr="00FB28BF">
        <w:rPr>
          <w:rFonts w:ascii="Arial" w:hAnsi="Arial" w:cs="Arial"/>
          <w:sz w:val="18"/>
          <w:szCs w:val="18"/>
        </w:rPr>
        <w:tab/>
      </w:r>
      <w:r w:rsidRPr="00FB28BF">
        <w:rPr>
          <w:rFonts w:ascii="Arial" w:hAnsi="Arial" w:cs="Arial"/>
          <w:sz w:val="18"/>
          <w:szCs w:val="18"/>
        </w:rPr>
        <w:tab/>
      </w:r>
      <w:r w:rsidRPr="00FB28BF">
        <w:rPr>
          <w:rFonts w:ascii="Arial" w:hAnsi="Arial" w:cs="Arial"/>
          <w:sz w:val="18"/>
          <w:szCs w:val="18"/>
        </w:rPr>
        <w:tab/>
      </w:r>
      <w:r w:rsidRPr="00FB28BF">
        <w:rPr>
          <w:rFonts w:ascii="Arial" w:hAnsi="Arial" w:cs="Arial"/>
          <w:sz w:val="18"/>
          <w:szCs w:val="18"/>
        </w:rPr>
        <w:tab/>
      </w:r>
      <w:r w:rsidRPr="00FB28BF">
        <w:rPr>
          <w:rFonts w:ascii="Arial" w:hAnsi="Arial" w:cs="Arial"/>
          <w:sz w:val="18"/>
          <w:szCs w:val="18"/>
        </w:rPr>
        <w:tab/>
      </w:r>
      <w:r w:rsidRPr="00FB28BF">
        <w:rPr>
          <w:rFonts w:ascii="Arial" w:hAnsi="Arial" w:cs="Arial"/>
          <w:sz w:val="18"/>
          <w:szCs w:val="18"/>
        </w:rPr>
        <w:tab/>
        <w:t>….........................................................</w:t>
      </w:r>
    </w:p>
    <w:p w:rsidR="00A516C4" w:rsidRPr="00FB28BF" w:rsidRDefault="00A516C4" w:rsidP="00FB28BF">
      <w:pPr>
        <w:pStyle w:val="Zkladntext"/>
        <w:ind w:left="113" w:right="113"/>
        <w:jc w:val="right"/>
        <w:rPr>
          <w:rFonts w:ascii="Arial" w:hAnsi="Arial" w:cs="Arial"/>
          <w:sz w:val="18"/>
          <w:szCs w:val="18"/>
        </w:rPr>
      </w:pPr>
      <w:r w:rsidRPr="00FB28BF">
        <w:rPr>
          <w:rFonts w:ascii="Arial" w:hAnsi="Arial" w:cs="Arial"/>
          <w:sz w:val="18"/>
          <w:szCs w:val="18"/>
        </w:rPr>
        <w:t xml:space="preserve">                               </w:t>
      </w:r>
      <w:r w:rsidR="007F266F" w:rsidRPr="00FB28BF">
        <w:rPr>
          <w:rFonts w:ascii="Arial" w:hAnsi="Arial" w:cs="Arial"/>
          <w:sz w:val="18"/>
          <w:szCs w:val="18"/>
        </w:rPr>
        <w:t xml:space="preserve">                        Podpis zákonného zástupce</w:t>
      </w:r>
    </w:p>
    <w:p w:rsidR="00A516C4" w:rsidRPr="00AA469D" w:rsidRDefault="00A516C4" w:rsidP="00414043">
      <w:pPr>
        <w:pStyle w:val="Zkladntext"/>
        <w:ind w:left="113" w:right="113"/>
        <w:jc w:val="center"/>
        <w:rPr>
          <w:rFonts w:ascii="Century Gothic" w:hAnsi="Century Gothic"/>
        </w:rPr>
      </w:pPr>
    </w:p>
    <w:p w:rsidR="00A516C4" w:rsidRPr="00AA469D" w:rsidRDefault="00A516C4" w:rsidP="00414043">
      <w:pPr>
        <w:pStyle w:val="Zkladntext"/>
        <w:ind w:left="113" w:right="113"/>
        <w:jc w:val="center"/>
        <w:rPr>
          <w:rFonts w:ascii="Century Gothic" w:hAnsi="Century Gothic"/>
        </w:rPr>
      </w:pPr>
    </w:p>
    <w:p w:rsidR="00A516C4" w:rsidRPr="00AA469D" w:rsidRDefault="00A516C4" w:rsidP="00414043">
      <w:pPr>
        <w:pStyle w:val="Zkladntext"/>
        <w:ind w:left="113" w:right="113"/>
        <w:jc w:val="center"/>
        <w:rPr>
          <w:rFonts w:ascii="Century Gothic" w:hAnsi="Century Gothic"/>
        </w:rPr>
      </w:pPr>
    </w:p>
    <w:p w:rsidR="00A516C4" w:rsidRPr="00AA469D" w:rsidRDefault="00A516C4" w:rsidP="009975D2">
      <w:pPr>
        <w:pStyle w:val="Zkladntext"/>
        <w:ind w:right="113"/>
        <w:rPr>
          <w:rFonts w:ascii="Century Gothic" w:hAnsi="Century Gothic" w:cs="Arial"/>
          <w:sz w:val="20"/>
        </w:rPr>
      </w:pPr>
    </w:p>
    <w:sectPr w:rsidR="00A516C4" w:rsidRPr="00AA469D" w:rsidSect="001C4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7" w15:restartNumberingAfterBreak="0">
    <w:nsid w:val="2C835940"/>
    <w:multiLevelType w:val="hybridMultilevel"/>
    <w:tmpl w:val="F7D2E81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71648C"/>
    <w:multiLevelType w:val="hybridMultilevel"/>
    <w:tmpl w:val="E1A62522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529F6CFC"/>
    <w:multiLevelType w:val="hybridMultilevel"/>
    <w:tmpl w:val="BA248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76488"/>
    <w:multiLevelType w:val="hybridMultilevel"/>
    <w:tmpl w:val="0E624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A1A"/>
    <w:rsid w:val="000F5548"/>
    <w:rsid w:val="001A5B6E"/>
    <w:rsid w:val="001B3977"/>
    <w:rsid w:val="001C48E1"/>
    <w:rsid w:val="002B43FE"/>
    <w:rsid w:val="003C1BC0"/>
    <w:rsid w:val="003D46CE"/>
    <w:rsid w:val="00414043"/>
    <w:rsid w:val="0047029E"/>
    <w:rsid w:val="004A24A2"/>
    <w:rsid w:val="00503F92"/>
    <w:rsid w:val="00580B5C"/>
    <w:rsid w:val="005A7B24"/>
    <w:rsid w:val="006B7EDA"/>
    <w:rsid w:val="006F764E"/>
    <w:rsid w:val="00716447"/>
    <w:rsid w:val="00716ABB"/>
    <w:rsid w:val="0074547D"/>
    <w:rsid w:val="00797E41"/>
    <w:rsid w:val="007F266F"/>
    <w:rsid w:val="008E0711"/>
    <w:rsid w:val="008F3874"/>
    <w:rsid w:val="00942DDC"/>
    <w:rsid w:val="009975D2"/>
    <w:rsid w:val="009C2511"/>
    <w:rsid w:val="009F6F10"/>
    <w:rsid w:val="00A516C4"/>
    <w:rsid w:val="00AA469D"/>
    <w:rsid w:val="00AB5011"/>
    <w:rsid w:val="00AF4EAA"/>
    <w:rsid w:val="00B01031"/>
    <w:rsid w:val="00B57A1A"/>
    <w:rsid w:val="00BE1E0B"/>
    <w:rsid w:val="00C17F8C"/>
    <w:rsid w:val="00C70CB6"/>
    <w:rsid w:val="00C83A54"/>
    <w:rsid w:val="00D7551B"/>
    <w:rsid w:val="00D96F2B"/>
    <w:rsid w:val="00DA03FE"/>
    <w:rsid w:val="00E133EF"/>
    <w:rsid w:val="00E1595C"/>
    <w:rsid w:val="00E209BC"/>
    <w:rsid w:val="00E27667"/>
    <w:rsid w:val="00E65663"/>
    <w:rsid w:val="00EE02EA"/>
    <w:rsid w:val="00F058FA"/>
    <w:rsid w:val="00F40BF4"/>
    <w:rsid w:val="00FB28BF"/>
    <w:rsid w:val="00FE46B2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3CBDA1-C7C6-481F-8F85-5F790F0A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8E1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1A5B6E"/>
    <w:pPr>
      <w:keepNext/>
      <w:widowControl w:val="0"/>
      <w:tabs>
        <w:tab w:val="num" w:pos="0"/>
      </w:tabs>
      <w:suppressAutoHyphens/>
      <w:spacing w:before="240" w:after="120" w:line="240" w:lineRule="auto"/>
      <w:outlineLvl w:val="0"/>
    </w:pPr>
    <w:rPr>
      <w:rFonts w:ascii="Arial" w:eastAsia="Arial Unicode MS" w:hAnsi="Arial" w:cs="Tahoma"/>
      <w:b/>
      <w:bCs/>
      <w:sz w:val="32"/>
      <w:szCs w:val="32"/>
      <w:lang w:eastAsia="cs-CZ"/>
    </w:rPr>
  </w:style>
  <w:style w:type="paragraph" w:styleId="Nadpis2">
    <w:name w:val="heading 2"/>
    <w:basedOn w:val="Normln"/>
    <w:next w:val="Zkladntext"/>
    <w:link w:val="Nadpis2Char"/>
    <w:uiPriority w:val="99"/>
    <w:qFormat/>
    <w:rsid w:val="001A5B6E"/>
    <w:pPr>
      <w:keepNext/>
      <w:widowControl w:val="0"/>
      <w:tabs>
        <w:tab w:val="num" w:pos="0"/>
      </w:tabs>
      <w:suppressAutoHyphens/>
      <w:spacing w:before="240" w:after="120" w:line="240" w:lineRule="auto"/>
      <w:outlineLvl w:val="1"/>
    </w:pPr>
    <w:rPr>
      <w:rFonts w:ascii="Arial" w:eastAsia="Arial Unicode MS" w:hAnsi="Arial" w:cs="Tahom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A5B6E"/>
    <w:rPr>
      <w:rFonts w:ascii="Arial" w:eastAsia="Arial Unicode MS" w:hAnsi="Arial" w:cs="Tahoma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A5B6E"/>
    <w:rPr>
      <w:rFonts w:ascii="Arial" w:eastAsia="Arial Unicode MS" w:hAnsi="Arial" w:cs="Tahoma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B57A1A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57A1A"/>
    <w:rPr>
      <w:rFonts w:ascii="Times New Roman" w:eastAsia="Arial Unicode MS" w:hAnsi="Times New Roman" w:cs="Times New Roman"/>
      <w:sz w:val="24"/>
      <w:szCs w:val="24"/>
      <w:lang w:eastAsia="cs-CZ"/>
    </w:rPr>
  </w:style>
  <w:style w:type="paragraph" w:customStyle="1" w:styleId="Obsahtabulky">
    <w:name w:val="Obsah tabulky"/>
    <w:basedOn w:val="Normln"/>
    <w:uiPriority w:val="99"/>
    <w:rsid w:val="00B57A1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B57A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E133E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133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133E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133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133EF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1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133EF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uiPriority w:val="99"/>
    <w:rsid w:val="0071644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3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A8B57F5E-0F96-4785-A935-E70BE9D0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szokeova.sarah@seznam.cz</dc:creator>
  <cp:lastModifiedBy>Sarah Szökeová</cp:lastModifiedBy>
  <cp:revision>6</cp:revision>
  <cp:lastPrinted>2020-05-16T08:22:00Z</cp:lastPrinted>
  <dcterms:created xsi:type="dcterms:W3CDTF">2016-07-02T08:12:00Z</dcterms:created>
  <dcterms:modified xsi:type="dcterms:W3CDTF">2020-05-17T20:48:00Z</dcterms:modified>
</cp:coreProperties>
</file>